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1"/>
        <w:tblW w:w="5000" w:type="pct"/>
        <w:tblLook w:val="0620" w:firstRow="1" w:lastRow="0" w:firstColumn="0" w:lastColumn="0" w:noHBand="1" w:noVBand="1"/>
      </w:tblPr>
      <w:tblGrid>
        <w:gridCol w:w="10080"/>
      </w:tblGrid>
      <w:tr w:rsidR="00231E81" w14:paraId="3F2B3141" w14:textId="77777777" w:rsidTr="0023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70" w:type="dxa"/>
          </w:tcPr>
          <w:p w14:paraId="5EAABE5F" w14:textId="1447188D" w:rsidR="00231E81" w:rsidRDefault="00875958" w:rsidP="00231E81">
            <w:pPr>
              <w:ind w:right="-4880"/>
            </w:pPr>
            <w:r>
              <w:rPr>
                <w:noProof/>
              </w:rPr>
              <w:drawing>
                <wp:inline distT="0" distB="0" distL="0" distR="0" wp14:anchorId="0685A787" wp14:editId="2BC55FF0">
                  <wp:extent cx="2674620" cy="548640"/>
                  <wp:effectExtent l="0" t="0" r="0" b="0"/>
                  <wp:docPr id="1" name="Picture 1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application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62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5619CD" w14:textId="77777777" w:rsidR="00231E81" w:rsidRDefault="00231E81" w:rsidP="00856C35">
            <w:pPr>
              <w:rPr>
                <w:i/>
              </w:rPr>
            </w:pPr>
            <w:r w:rsidRPr="000613A0">
              <w:rPr>
                <w:i/>
              </w:rPr>
              <w:t xml:space="preserve">An Equal Opportunity Employer. </w:t>
            </w:r>
          </w:p>
          <w:p w14:paraId="1D28BEC4" w14:textId="77777777" w:rsidR="00231E81" w:rsidRPr="000613A0" w:rsidRDefault="00231E81" w:rsidP="00856C35">
            <w:pPr>
              <w:rPr>
                <w:i/>
              </w:rPr>
            </w:pPr>
            <w:r w:rsidRPr="000613A0">
              <w:rPr>
                <w:i/>
              </w:rPr>
              <w:t xml:space="preserve">Committed to Excellence Through Diversity. </w:t>
            </w:r>
          </w:p>
        </w:tc>
      </w:tr>
      <w:tr w:rsidR="00231E81" w14:paraId="59ED0FA1" w14:textId="77777777" w:rsidTr="00231E81">
        <w:tc>
          <w:tcPr>
            <w:tcW w:w="10170" w:type="dxa"/>
          </w:tcPr>
          <w:p w14:paraId="770D7276" w14:textId="77777777" w:rsidR="00231E81" w:rsidRDefault="00231E81" w:rsidP="00856C35">
            <w:pPr>
              <w:rPr>
                <w:noProof/>
              </w:rPr>
            </w:pPr>
          </w:p>
        </w:tc>
      </w:tr>
    </w:tbl>
    <w:p w14:paraId="767D6994" w14:textId="77777777" w:rsidR="00467865" w:rsidRPr="00275BB5" w:rsidRDefault="00856C35" w:rsidP="00856C35">
      <w:pPr>
        <w:pStyle w:val="Heading1"/>
      </w:pPr>
      <w:r>
        <w:t>Employment Application</w:t>
      </w:r>
    </w:p>
    <w:p w14:paraId="444847A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33A845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3F1B94C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B5E541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CCD4BD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AE2CA7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97D6DB9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BE74B24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8A567D5" w14:textId="77777777" w:rsidTr="00FF1313">
        <w:tc>
          <w:tcPr>
            <w:tcW w:w="1081" w:type="dxa"/>
          </w:tcPr>
          <w:p w14:paraId="66F4A6EB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2B47BFB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1053AA0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0A70249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520F9597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AEAB16D" w14:textId="77777777" w:rsidR="00856C35" w:rsidRPr="009C220D" w:rsidRDefault="00856C35" w:rsidP="00856C35"/>
        </w:tc>
      </w:tr>
    </w:tbl>
    <w:p w14:paraId="5C8D29EC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438896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E8E30E1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FF60207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BB89BA9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084D07F" w14:textId="77777777" w:rsidTr="00FF1313">
        <w:tc>
          <w:tcPr>
            <w:tcW w:w="1081" w:type="dxa"/>
          </w:tcPr>
          <w:p w14:paraId="77FCC4B4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71330BE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641AC88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123F71FB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BB8118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704557E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C509C29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B83C57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93BF1CD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AF6052D" w14:textId="77777777" w:rsidTr="00FF1313">
        <w:trPr>
          <w:trHeight w:val="288"/>
        </w:trPr>
        <w:tc>
          <w:tcPr>
            <w:tcW w:w="1081" w:type="dxa"/>
          </w:tcPr>
          <w:p w14:paraId="6F85298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29716CD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952B2ED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4A722FC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3B314AD7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831BD5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D10FC7C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FB30DD8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326E76B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688C672" w14:textId="77777777" w:rsidR="00841645" w:rsidRPr="009C220D" w:rsidRDefault="00841645" w:rsidP="00440CD8">
            <w:pPr>
              <w:pStyle w:val="FieldText"/>
            </w:pPr>
          </w:p>
        </w:tc>
      </w:tr>
    </w:tbl>
    <w:p w14:paraId="47394F61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055A0B2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CA70C7C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F96DF7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4A08B4B9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B09EFC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57408593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15141E6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6A6B38B3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160D9FD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2E6B2131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5EE5196F" w14:textId="77777777" w:rsidR="00DE7FB7" w:rsidRPr="009C220D" w:rsidRDefault="00DE7FB7" w:rsidP="00083002">
            <w:pPr>
              <w:pStyle w:val="FieldText"/>
            </w:pPr>
          </w:p>
        </w:tc>
      </w:tr>
    </w:tbl>
    <w:p w14:paraId="23BA3095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6DF80F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8E69B6C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01E5492B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4349C4F" w14:textId="77777777" w:rsidR="009C220D" w:rsidRPr="005114CE" w:rsidRDefault="0071621D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015D6A8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7CD8A9F" w14:textId="77777777" w:rsidR="009C220D" w:rsidRPr="00D6155E" w:rsidRDefault="0071621D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234BE914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239784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1C76D91" w14:textId="77777777" w:rsidR="009C220D" w:rsidRPr="005114CE" w:rsidRDefault="0071621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AC33B9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ED25A4F" w14:textId="77777777" w:rsidR="009C220D" w:rsidRPr="005114CE" w:rsidRDefault="0071621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17632560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01490D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19D9CB4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2691948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9FB2761" w14:textId="77777777" w:rsidR="009C220D" w:rsidRPr="005114CE" w:rsidRDefault="0071621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3227A2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CB4C957" w14:textId="77777777" w:rsidR="009C220D" w:rsidRPr="005114CE" w:rsidRDefault="0071621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0E9CD7AA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320A4C0E" w14:textId="77777777" w:rsidR="009C220D" w:rsidRPr="009C220D" w:rsidRDefault="009C220D" w:rsidP="00617C65">
            <w:pPr>
              <w:pStyle w:val="FieldText"/>
            </w:pPr>
          </w:p>
        </w:tc>
      </w:tr>
    </w:tbl>
    <w:p w14:paraId="4006A868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0064F63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A777F1D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3554538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F1438C7" w14:textId="77777777" w:rsidR="009C220D" w:rsidRPr="005114CE" w:rsidRDefault="0071621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5D31DF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F321168" w14:textId="77777777" w:rsidR="009C220D" w:rsidRPr="005114CE" w:rsidRDefault="0071621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4ED299D9" w14:textId="77777777" w:rsidR="009C220D" w:rsidRPr="005114CE" w:rsidRDefault="009C220D" w:rsidP="00682C69"/>
        </w:tc>
      </w:tr>
    </w:tbl>
    <w:p w14:paraId="3C469AC2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5FCDF3F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BABEB34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D6B133E" w14:textId="77777777" w:rsidR="000F2DF4" w:rsidRPr="009C220D" w:rsidRDefault="000F2DF4" w:rsidP="00617C65">
            <w:pPr>
              <w:pStyle w:val="FieldText"/>
            </w:pPr>
          </w:p>
        </w:tc>
      </w:tr>
    </w:tbl>
    <w:p w14:paraId="7B15E8CE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7580D46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2911402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2B95D3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C3A655D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74FA52E" w14:textId="77777777" w:rsidR="000F2DF4" w:rsidRPr="005114CE" w:rsidRDefault="000F2DF4" w:rsidP="00617C65">
            <w:pPr>
              <w:pStyle w:val="FieldText"/>
            </w:pPr>
          </w:p>
        </w:tc>
      </w:tr>
    </w:tbl>
    <w:p w14:paraId="6A61C644" w14:textId="77777777"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F6EFF7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3FFFDF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EBDB4D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ED01923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0613CE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D6AB7B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217F30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BD328D0" w14:textId="77777777" w:rsidR="00250014" w:rsidRPr="005114CE" w:rsidRDefault="0071621D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ED1822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67B4D7D" w14:textId="77777777" w:rsidR="00250014" w:rsidRPr="005114CE" w:rsidRDefault="0071621D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3589226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7EB7832" w14:textId="77777777" w:rsidR="00250014" w:rsidRPr="005114CE" w:rsidRDefault="00250014" w:rsidP="00617C65">
            <w:pPr>
              <w:pStyle w:val="FieldText"/>
            </w:pPr>
          </w:p>
        </w:tc>
      </w:tr>
    </w:tbl>
    <w:p w14:paraId="004A4D79" w14:textId="77777777"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6516961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D8AD002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15AA74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DD0531D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C117733" w14:textId="77777777" w:rsidR="000F2DF4" w:rsidRPr="005114CE" w:rsidRDefault="000F2DF4" w:rsidP="00617C65">
            <w:pPr>
              <w:pStyle w:val="FieldText"/>
            </w:pPr>
          </w:p>
        </w:tc>
      </w:tr>
    </w:tbl>
    <w:p w14:paraId="2E8839BC" w14:textId="77777777"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637339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B1BAB2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F82BAE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54A37A5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B45801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44FF9AD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B2A3D5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E7FDDC4" w14:textId="77777777" w:rsidR="00250014" w:rsidRPr="005114CE" w:rsidRDefault="0071621D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A6B73A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740CA81" w14:textId="77777777" w:rsidR="00250014" w:rsidRPr="005114CE" w:rsidRDefault="0071621D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BA55BA7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1B9F69F" w14:textId="77777777" w:rsidR="00250014" w:rsidRPr="005114CE" w:rsidRDefault="00250014" w:rsidP="00617C65">
            <w:pPr>
              <w:pStyle w:val="FieldText"/>
            </w:pPr>
          </w:p>
        </w:tc>
      </w:tr>
    </w:tbl>
    <w:p w14:paraId="0EC3DFA3" w14:textId="77777777"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45515FA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B671C47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DB47BC7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FFD4CAB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137331FD" w14:textId="77777777" w:rsidR="002A2510" w:rsidRPr="005114CE" w:rsidRDefault="002A2510" w:rsidP="00617C65">
            <w:pPr>
              <w:pStyle w:val="FieldText"/>
            </w:pPr>
          </w:p>
        </w:tc>
      </w:tr>
    </w:tbl>
    <w:p w14:paraId="5DD01C21" w14:textId="77777777"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47B2D9F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13D4053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7D9DA8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BA1B0C2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506C70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000E85D5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830DC8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588D79A" w14:textId="77777777" w:rsidR="00250014" w:rsidRPr="005114CE" w:rsidRDefault="0071621D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DC3E4A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F285707" w14:textId="77777777" w:rsidR="00250014" w:rsidRPr="005114CE" w:rsidRDefault="0071621D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99F7863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5DA6DCB" w14:textId="77777777" w:rsidR="00250014" w:rsidRPr="005114CE" w:rsidRDefault="00250014" w:rsidP="00617C65">
            <w:pPr>
              <w:pStyle w:val="FieldText"/>
            </w:pPr>
          </w:p>
        </w:tc>
      </w:tr>
    </w:tbl>
    <w:p w14:paraId="335FBA2F" w14:textId="4DFE3B3A" w:rsidR="00330050" w:rsidRDefault="00330050" w:rsidP="00330050">
      <w:pPr>
        <w:pStyle w:val="Heading2"/>
      </w:pPr>
      <w:r>
        <w:t>References</w:t>
      </w:r>
    </w:p>
    <w:p w14:paraId="7A76696C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181978F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BB757F6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3B6386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09FB969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A98EF1A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40FA849" w14:textId="77777777" w:rsidTr="00BD103E">
        <w:trPr>
          <w:trHeight w:val="360"/>
        </w:trPr>
        <w:tc>
          <w:tcPr>
            <w:tcW w:w="1072" w:type="dxa"/>
          </w:tcPr>
          <w:p w14:paraId="244237E8" w14:textId="77777777"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B677E2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C5F3A7D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C53C094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434BE81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7B7CD09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141CE46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49344F2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C8D8E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A1B0CA8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7D0605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5CDFA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FC206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7394AA" w14:textId="77777777" w:rsidR="00D55AFA" w:rsidRDefault="00D55AFA" w:rsidP="00330050"/>
        </w:tc>
      </w:tr>
      <w:tr w:rsidR="000F2DF4" w:rsidRPr="005114CE" w14:paraId="4671014F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AC16D22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984A4F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0B97BFD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6D64DBC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41C920A" w14:textId="77777777" w:rsidTr="00BD103E">
        <w:trPr>
          <w:trHeight w:val="360"/>
        </w:trPr>
        <w:tc>
          <w:tcPr>
            <w:tcW w:w="1072" w:type="dxa"/>
          </w:tcPr>
          <w:p w14:paraId="784C1B19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AB88166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3348EE83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FF2E3DF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F302008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71B7409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33F2E0C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D665B6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08F1C6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04323B2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49AA58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18F13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E9F55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75CCEB" w14:textId="77777777" w:rsidR="00D55AFA" w:rsidRDefault="00D55AFA" w:rsidP="00330050"/>
        </w:tc>
      </w:tr>
      <w:tr w:rsidR="000D2539" w:rsidRPr="005114CE" w14:paraId="66B946E0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ABD32B7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74F6228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B7583E7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65219ED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9F85A18" w14:textId="77777777" w:rsidTr="00BD103E">
        <w:trPr>
          <w:trHeight w:val="360"/>
        </w:trPr>
        <w:tc>
          <w:tcPr>
            <w:tcW w:w="1072" w:type="dxa"/>
          </w:tcPr>
          <w:p w14:paraId="6CE0FEE7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E9FC39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221FC323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78DE78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166C7C97" w14:textId="77777777" w:rsidTr="00BD103E">
        <w:trPr>
          <w:trHeight w:val="360"/>
        </w:trPr>
        <w:tc>
          <w:tcPr>
            <w:tcW w:w="1072" w:type="dxa"/>
          </w:tcPr>
          <w:p w14:paraId="27A5371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83E53AE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1CFF25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750C7A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5AF45F48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FCC50E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BF8305C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B64262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C18227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4F03FCD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E0E0B47" w14:textId="77777777" w:rsidTr="00BD103E">
        <w:trPr>
          <w:trHeight w:val="360"/>
        </w:trPr>
        <w:tc>
          <w:tcPr>
            <w:tcW w:w="1072" w:type="dxa"/>
          </w:tcPr>
          <w:p w14:paraId="2C484E9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CFBB1D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EE1C39F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1A67D5" w14:textId="77777777" w:rsidR="000D2539" w:rsidRPr="009C220D" w:rsidRDefault="000D2539" w:rsidP="0014663E">
            <w:pPr>
              <w:pStyle w:val="FieldText"/>
            </w:pPr>
          </w:p>
        </w:tc>
      </w:tr>
    </w:tbl>
    <w:p w14:paraId="3BD385C6" w14:textId="77777777" w:rsidR="00C92A3C" w:rsidRDefault="00C92A3C"/>
    <w:tbl>
      <w:tblPr>
        <w:tblStyle w:val="PlainTable31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0E37CD5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CBFD4BF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65178BB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E917381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D08DFF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8853191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8CB66E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0DCC59A5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15BCFD8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397D1C6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2579A09" w14:textId="77777777" w:rsidR="000D2539" w:rsidRPr="009C220D" w:rsidRDefault="000D2539" w:rsidP="0014663E">
            <w:pPr>
              <w:pStyle w:val="FieldText"/>
            </w:pPr>
          </w:p>
        </w:tc>
      </w:tr>
    </w:tbl>
    <w:p w14:paraId="0E57B922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C70C5C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665F59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08B6A1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F71ABBB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6D5E15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3632166D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A93354E" w14:textId="77777777" w:rsidR="000D2539" w:rsidRPr="009C220D" w:rsidRDefault="000D2539" w:rsidP="0014663E">
            <w:pPr>
              <w:pStyle w:val="FieldText"/>
            </w:pPr>
          </w:p>
        </w:tc>
      </w:tr>
    </w:tbl>
    <w:p w14:paraId="4D605855" w14:textId="77777777" w:rsidR="00BC07E3" w:rsidRDefault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57ECE24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4298415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7BCCCE1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10CB6DF" w14:textId="77777777" w:rsidR="000D2539" w:rsidRPr="005114CE" w:rsidRDefault="0071621D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FD04867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4766486" w14:textId="77777777" w:rsidR="000D2539" w:rsidRPr="005114CE" w:rsidRDefault="0071621D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CFB18A2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F3200E5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5B1BF6B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7F094ED9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322D903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AEC1D70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83CAF39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59154D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930915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D049DE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AE77F4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B1AE08C" w14:textId="77777777" w:rsidR="00C92A3C" w:rsidRDefault="00C92A3C" w:rsidP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A30891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1250F3B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5C6495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2F9433D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F95357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CF92B97" w14:textId="77777777" w:rsidTr="00BD103E">
        <w:trPr>
          <w:trHeight w:val="360"/>
        </w:trPr>
        <w:tc>
          <w:tcPr>
            <w:tcW w:w="1072" w:type="dxa"/>
          </w:tcPr>
          <w:p w14:paraId="530925F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102DF1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635EF3F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E27EE98" w14:textId="77777777" w:rsidR="00BC07E3" w:rsidRPr="009C220D" w:rsidRDefault="00BC07E3" w:rsidP="00BC07E3">
            <w:pPr>
              <w:pStyle w:val="FieldText"/>
            </w:pPr>
          </w:p>
        </w:tc>
      </w:tr>
    </w:tbl>
    <w:p w14:paraId="3E0A08B0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ACBE17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1FC10B2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E193E7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97DAE0D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58AEE4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DE32308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DC3C79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A955956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9D6154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E91208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09A4858" w14:textId="77777777" w:rsidR="00BC07E3" w:rsidRPr="009C220D" w:rsidRDefault="00BC07E3" w:rsidP="00BC07E3">
            <w:pPr>
              <w:pStyle w:val="FieldText"/>
            </w:pPr>
          </w:p>
        </w:tc>
      </w:tr>
    </w:tbl>
    <w:p w14:paraId="74FA7524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AF116C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76CE30F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74F8F6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23CBA1C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EBC824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0DF1A9D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A0CDFC4" w14:textId="77777777" w:rsidR="00BC07E3" w:rsidRPr="009C220D" w:rsidRDefault="00BC07E3" w:rsidP="00BC07E3">
            <w:pPr>
              <w:pStyle w:val="FieldText"/>
            </w:pPr>
          </w:p>
        </w:tc>
      </w:tr>
    </w:tbl>
    <w:p w14:paraId="0E04A3F2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DF86DF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3123CE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DB82AE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D530C2E" w14:textId="77777777" w:rsidR="00BC07E3" w:rsidRPr="005114CE" w:rsidRDefault="0071621D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6070AE3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7399FED" w14:textId="77777777" w:rsidR="00BC07E3" w:rsidRPr="005114CE" w:rsidRDefault="0071621D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8B90B6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116D35C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E9FE2B1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46C8761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3674FB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D6AB10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D707F7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B71450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931B2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848CA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154122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FD7B995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5A2C18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1F746A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65E06A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031FEED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90D7DD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1DDBC38" w14:textId="77777777" w:rsidTr="00BD103E">
        <w:trPr>
          <w:trHeight w:val="360"/>
        </w:trPr>
        <w:tc>
          <w:tcPr>
            <w:tcW w:w="1072" w:type="dxa"/>
          </w:tcPr>
          <w:p w14:paraId="0FE853D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EE5C84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0415630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59435B8" w14:textId="77777777" w:rsidR="00BC07E3" w:rsidRPr="009C220D" w:rsidRDefault="00BC07E3" w:rsidP="00BC07E3">
            <w:pPr>
              <w:pStyle w:val="FieldText"/>
            </w:pPr>
          </w:p>
        </w:tc>
      </w:tr>
    </w:tbl>
    <w:p w14:paraId="228A8B29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1B0448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8095D1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A441F5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273B928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C92F7D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D3BCC4E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A198FD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242FBCA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5AFF68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EC2460F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E06607A" w14:textId="77777777" w:rsidR="00BC07E3" w:rsidRPr="009C220D" w:rsidRDefault="00BC07E3" w:rsidP="00BC07E3">
            <w:pPr>
              <w:pStyle w:val="FieldText"/>
            </w:pPr>
          </w:p>
        </w:tc>
      </w:tr>
    </w:tbl>
    <w:p w14:paraId="7A92249C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E0B98A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393671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8E69EE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26B74BD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F6A488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B6E5DE1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41468F6" w14:textId="77777777" w:rsidR="00BC07E3" w:rsidRPr="009C220D" w:rsidRDefault="00BC07E3" w:rsidP="00BC07E3">
            <w:pPr>
              <w:pStyle w:val="FieldText"/>
            </w:pPr>
          </w:p>
        </w:tc>
      </w:tr>
    </w:tbl>
    <w:p w14:paraId="0DED39F5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9B5173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0D5315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DD1A493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EA3856E" w14:textId="77777777" w:rsidR="00BC07E3" w:rsidRPr="005114CE" w:rsidRDefault="0071621D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2428157" w14:textId="77777777" w:rsidR="00BC07E3" w:rsidRPr="009C220D" w:rsidRDefault="00BC07E3" w:rsidP="00BC07E3">
            <w:pPr>
              <w:pStyle w:val="Checkbox"/>
            </w:pPr>
            <w:r>
              <w:lastRenderedPageBreak/>
              <w:t>NO</w:t>
            </w:r>
          </w:p>
          <w:p w14:paraId="4C6898CF" w14:textId="77777777" w:rsidR="00BC07E3" w:rsidRPr="005114CE" w:rsidRDefault="0071621D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3BB0B8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348CADC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1A4317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2A9B3C01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059C34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EA5A7F4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4290CB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55D9907C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688D43E" w14:textId="77777777" w:rsidR="000D2539" w:rsidRPr="009C220D" w:rsidRDefault="000D2539" w:rsidP="00902964">
            <w:pPr>
              <w:pStyle w:val="FieldText"/>
            </w:pPr>
          </w:p>
        </w:tc>
      </w:tr>
    </w:tbl>
    <w:p w14:paraId="1AE0E6F2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3037D1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410897D3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1B53F3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2145DD7F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04F0870" w14:textId="77777777" w:rsidR="000D2539" w:rsidRPr="009C220D" w:rsidRDefault="000D2539" w:rsidP="00902964">
            <w:pPr>
              <w:pStyle w:val="FieldText"/>
            </w:pPr>
          </w:p>
        </w:tc>
      </w:tr>
    </w:tbl>
    <w:p w14:paraId="77E3A5DC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5CE3E0A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735EF170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C615418" w14:textId="77777777" w:rsidR="000D2539" w:rsidRPr="009C220D" w:rsidRDefault="000D2539" w:rsidP="00902964">
            <w:pPr>
              <w:pStyle w:val="FieldText"/>
            </w:pPr>
          </w:p>
        </w:tc>
      </w:tr>
    </w:tbl>
    <w:p w14:paraId="2D2F4363" w14:textId="77777777" w:rsidR="00871876" w:rsidRDefault="00871876" w:rsidP="00871876">
      <w:pPr>
        <w:pStyle w:val="Heading2"/>
      </w:pPr>
      <w:r w:rsidRPr="009C220D">
        <w:t>Disclaimer and Signature</w:t>
      </w:r>
    </w:p>
    <w:p w14:paraId="0938EE15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812492F" w14:textId="6ADE1805" w:rsidR="00871876" w:rsidRPr="00871876" w:rsidRDefault="00B717B6" w:rsidP="00490804">
      <w:pPr>
        <w:pStyle w:val="Italic"/>
      </w:pPr>
      <w:r>
        <w:rPr>
          <w:noProof/>
          <w:lang w:eastAsia="zh-TW"/>
        </w:rPr>
        <w:pict w14:anchorId="331315D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4.65pt;margin-top:46.5pt;width:554.25pt;height:113.7pt;z-index:251660288;mso-width-relative:margin;mso-height-relative:margin" fillcolor="#dbe5f1 [660]">
            <v:textbox style="mso-next-textbox:#_x0000_s1027">
              <w:txbxContent>
                <w:p w14:paraId="174E16D7" w14:textId="77777777" w:rsidR="00622528" w:rsidRPr="00B717B6" w:rsidRDefault="00622528">
                  <w:pPr>
                    <w:rPr>
                      <w:b/>
                    </w:rPr>
                  </w:pPr>
                  <w:r w:rsidRPr="00B717B6">
                    <w:rPr>
                      <w:b/>
                    </w:rPr>
                    <w:t>For Office Use Only:</w:t>
                  </w:r>
                </w:p>
                <w:p w14:paraId="29CF01B6" w14:textId="77777777" w:rsidR="00622528" w:rsidRPr="00B717B6" w:rsidRDefault="00622528"/>
                <w:p w14:paraId="05816129" w14:textId="77777777" w:rsidR="00622528" w:rsidRPr="00B717B6" w:rsidRDefault="00622528">
                  <w:pPr>
                    <w:rPr>
                      <w:b/>
                    </w:rPr>
                  </w:pPr>
                  <w:r w:rsidRPr="00B717B6">
                    <w:rPr>
                      <w:b/>
                    </w:rPr>
                    <w:t xml:space="preserve">Interview Scheduled: </w:t>
                  </w:r>
                  <w:r w:rsidRPr="00B717B6">
                    <w:rPr>
                      <w:b/>
                      <w:i/>
                    </w:rPr>
                    <w:t>(circle one)</w:t>
                  </w:r>
                  <w:r w:rsidRPr="00B717B6">
                    <w:rPr>
                      <w:b/>
                    </w:rPr>
                    <w:t xml:space="preserve"> </w:t>
                  </w:r>
                  <w:r w:rsidRPr="00B717B6">
                    <w:t xml:space="preserve"> </w:t>
                  </w:r>
                  <w:r w:rsidR="00066F81" w:rsidRPr="00B717B6">
                    <w:t xml:space="preserve">  </w:t>
                  </w:r>
                  <w:r w:rsidRPr="00B717B6">
                    <w:rPr>
                      <w:b/>
                    </w:rPr>
                    <w:t>Y     N</w:t>
                  </w:r>
                  <w:r w:rsidRPr="00B717B6">
                    <w:rPr>
                      <w:b/>
                    </w:rPr>
                    <w:tab/>
                  </w:r>
                  <w:r w:rsidRPr="00B717B6">
                    <w:rPr>
                      <w:b/>
                    </w:rPr>
                    <w:tab/>
                  </w:r>
                  <w:r w:rsidR="00066F81" w:rsidRPr="00B717B6">
                    <w:rPr>
                      <w:b/>
                    </w:rPr>
                    <w:t>D</w:t>
                  </w:r>
                  <w:r w:rsidRPr="00B717B6">
                    <w:rPr>
                      <w:b/>
                    </w:rPr>
                    <w:t>ate of interview______________________</w:t>
                  </w:r>
                  <w:r w:rsidR="00066F81" w:rsidRPr="00B717B6">
                    <w:rPr>
                      <w:b/>
                    </w:rPr>
                    <w:t>_____</w:t>
                  </w:r>
                  <w:r w:rsidRPr="00B717B6">
                    <w:rPr>
                      <w:b/>
                    </w:rPr>
                    <w:t>_______</w:t>
                  </w:r>
                </w:p>
                <w:p w14:paraId="4F7924A8" w14:textId="77777777" w:rsidR="00066F81" w:rsidRPr="00B717B6" w:rsidRDefault="00066F81">
                  <w:pPr>
                    <w:rPr>
                      <w:b/>
                    </w:rPr>
                  </w:pPr>
                </w:p>
                <w:p w14:paraId="758014CC" w14:textId="77777777" w:rsidR="00066F81" w:rsidRPr="00B717B6" w:rsidRDefault="00066F81">
                  <w:pPr>
                    <w:rPr>
                      <w:b/>
                    </w:rPr>
                  </w:pPr>
                  <w:r w:rsidRPr="00B717B6">
                    <w:rPr>
                      <w:b/>
                    </w:rPr>
                    <w:t xml:space="preserve">References called: </w:t>
                  </w:r>
                  <w:r w:rsidRPr="00B717B6">
                    <w:rPr>
                      <w:b/>
                      <w:i/>
                    </w:rPr>
                    <w:t xml:space="preserve">(circle one)    </w:t>
                  </w:r>
                  <w:r w:rsidRPr="00B717B6">
                    <w:rPr>
                      <w:b/>
                    </w:rPr>
                    <w:t>Y     N</w:t>
                  </w:r>
                  <w:r w:rsidRPr="00B717B6">
                    <w:rPr>
                      <w:b/>
                    </w:rPr>
                    <w:tab/>
                  </w:r>
                  <w:r w:rsidRPr="00B717B6">
                    <w:rPr>
                      <w:b/>
                    </w:rPr>
                    <w:tab/>
                  </w:r>
                  <w:r w:rsidRPr="00B717B6">
                    <w:rPr>
                      <w:b/>
                    </w:rPr>
                    <w:tab/>
                    <w:t>Comments_______________________________________</w:t>
                  </w:r>
                  <w:r w:rsidRPr="00B717B6">
                    <w:rPr>
                      <w:b/>
                    </w:rPr>
                    <w:tab/>
                  </w:r>
                  <w:r w:rsidRPr="00B717B6">
                    <w:rPr>
                      <w:b/>
                    </w:rPr>
                    <w:tab/>
                  </w:r>
                </w:p>
                <w:p w14:paraId="4DAAD929" w14:textId="77777777" w:rsidR="00622528" w:rsidRPr="00B717B6" w:rsidRDefault="00622528">
                  <w:pPr>
                    <w:rPr>
                      <w:b/>
                    </w:rPr>
                  </w:pPr>
                  <w:r w:rsidRPr="00B717B6">
                    <w:rPr>
                      <w:b/>
                    </w:rPr>
                    <w:t xml:space="preserve">Offer Made: </w:t>
                  </w:r>
                  <w:r w:rsidRPr="00B717B6">
                    <w:rPr>
                      <w:b/>
                      <w:i/>
                    </w:rPr>
                    <w:t>(circle one)</w:t>
                  </w:r>
                  <w:r w:rsidRPr="00B717B6">
                    <w:rPr>
                      <w:b/>
                    </w:rPr>
                    <w:t xml:space="preserve">    Y     N</w:t>
                  </w:r>
                  <w:r w:rsidR="00066F81" w:rsidRPr="00B717B6">
                    <w:rPr>
                      <w:b/>
                    </w:rPr>
                    <w:tab/>
                  </w:r>
                  <w:r w:rsidR="00066F81" w:rsidRPr="00B717B6">
                    <w:rPr>
                      <w:b/>
                    </w:rPr>
                    <w:tab/>
                  </w:r>
                  <w:r w:rsidR="00066F81" w:rsidRPr="00B717B6">
                    <w:rPr>
                      <w:b/>
                    </w:rPr>
                    <w:tab/>
                  </w:r>
                  <w:r w:rsidR="00066F81" w:rsidRPr="00B717B6">
                    <w:rPr>
                      <w:b/>
                    </w:rPr>
                    <w:tab/>
                    <w:t>Offer Accepted____________________________________</w:t>
                  </w:r>
                </w:p>
                <w:p w14:paraId="2E59C7E5" w14:textId="77777777" w:rsidR="00066F81" w:rsidRPr="00B717B6" w:rsidRDefault="00066F81">
                  <w:pPr>
                    <w:rPr>
                      <w:b/>
                    </w:rPr>
                  </w:pPr>
                </w:p>
                <w:p w14:paraId="45567967" w14:textId="77777777" w:rsidR="00066F81" w:rsidRDefault="00066F81">
                  <w:pPr>
                    <w:rPr>
                      <w:b/>
                    </w:rPr>
                  </w:pPr>
                  <w:r w:rsidRPr="00B717B6">
                    <w:rPr>
                      <w:b/>
                    </w:rPr>
                    <w:t>Starting salary_____________________</w:t>
                  </w:r>
                  <w:r w:rsidRPr="00B717B6">
                    <w:rPr>
                      <w:b/>
                    </w:rPr>
                    <w:tab/>
                  </w:r>
                  <w:r w:rsidRPr="00B717B6">
                    <w:rPr>
                      <w:b/>
                    </w:rPr>
                    <w:tab/>
                  </w:r>
                  <w:r w:rsidRPr="00B717B6">
                    <w:rPr>
                      <w:b/>
                    </w:rPr>
                    <w:tab/>
                    <w:t>Start Date________________________________________</w:t>
                  </w:r>
                </w:p>
                <w:p w14:paraId="217C3CC3" w14:textId="77777777" w:rsidR="00622528" w:rsidRDefault="00622528">
                  <w:pPr>
                    <w:rPr>
                      <w:b/>
                    </w:rPr>
                  </w:pPr>
                </w:p>
                <w:p w14:paraId="3633BE3C" w14:textId="77777777" w:rsidR="00622528" w:rsidRDefault="00622528"/>
              </w:txbxContent>
            </v:textbox>
          </v:shape>
        </w:pict>
      </w:r>
      <w:r w:rsidR="00871876"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0325F6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08E7AB3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505EAB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F0A1F1C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2584A97" w14:textId="77777777" w:rsidR="000D2539" w:rsidRPr="005114CE" w:rsidRDefault="000D2539" w:rsidP="00682C69">
            <w:pPr>
              <w:pStyle w:val="FieldText"/>
            </w:pPr>
          </w:p>
        </w:tc>
      </w:tr>
    </w:tbl>
    <w:p w14:paraId="578265AE" w14:textId="774345EA" w:rsidR="005F6E87" w:rsidRDefault="005F6E87" w:rsidP="004E34C6"/>
    <w:p w14:paraId="4083A2D8" w14:textId="2236DAFE" w:rsidR="00231E81" w:rsidRDefault="00231E81" w:rsidP="004E34C6"/>
    <w:p w14:paraId="7F43CE2C" w14:textId="4C75E319" w:rsidR="00231E81" w:rsidRDefault="00231E81" w:rsidP="004E34C6"/>
    <w:p w14:paraId="67497215" w14:textId="77777777" w:rsidR="00231E81" w:rsidRDefault="00231E81" w:rsidP="004E34C6"/>
    <w:p w14:paraId="07AA7277" w14:textId="77777777" w:rsidR="00231E81" w:rsidRDefault="00231E81" w:rsidP="004E34C6"/>
    <w:p w14:paraId="30F5E2BF" w14:textId="77777777" w:rsidR="00231E81" w:rsidRDefault="00231E81" w:rsidP="004E34C6"/>
    <w:p w14:paraId="640896F8" w14:textId="77777777" w:rsidR="00231E81" w:rsidRPr="00231E81" w:rsidRDefault="00231E81" w:rsidP="004E34C6"/>
    <w:sectPr w:rsidR="00231E81" w:rsidRPr="00231E81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DFC9" w14:textId="77777777" w:rsidR="00667FA9" w:rsidRDefault="00667FA9" w:rsidP="00176E67">
      <w:r>
        <w:separator/>
      </w:r>
    </w:p>
  </w:endnote>
  <w:endnote w:type="continuationSeparator" w:id="0">
    <w:p w14:paraId="0704F57E" w14:textId="77777777" w:rsidR="00667FA9" w:rsidRDefault="00667FA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69CB0213" w14:textId="77777777" w:rsidR="00176E67" w:rsidRDefault="0071621D">
        <w:pPr>
          <w:pStyle w:val="Footer"/>
          <w:jc w:val="center"/>
        </w:pPr>
        <w:r>
          <w:rPr>
            <w:noProof/>
          </w:rPr>
          <w:fldChar w:fldCharType="begin"/>
        </w:r>
        <w:r w:rsidR="00C8155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66F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95DA" w14:textId="77777777" w:rsidR="00667FA9" w:rsidRDefault="00667FA9" w:rsidP="00176E67">
      <w:r>
        <w:separator/>
      </w:r>
    </w:p>
  </w:footnote>
  <w:footnote w:type="continuationSeparator" w:id="0">
    <w:p w14:paraId="353BE5CD" w14:textId="77777777" w:rsidR="00667FA9" w:rsidRDefault="00667FA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9054872">
    <w:abstractNumId w:val="9"/>
  </w:num>
  <w:num w:numId="2" w16cid:durableId="1360008604">
    <w:abstractNumId w:val="7"/>
  </w:num>
  <w:num w:numId="3" w16cid:durableId="1357729329">
    <w:abstractNumId w:val="6"/>
  </w:num>
  <w:num w:numId="4" w16cid:durableId="1226379980">
    <w:abstractNumId w:val="5"/>
  </w:num>
  <w:num w:numId="5" w16cid:durableId="899941013">
    <w:abstractNumId w:val="4"/>
  </w:num>
  <w:num w:numId="6" w16cid:durableId="1731146816">
    <w:abstractNumId w:val="8"/>
  </w:num>
  <w:num w:numId="7" w16cid:durableId="350373477">
    <w:abstractNumId w:val="3"/>
  </w:num>
  <w:num w:numId="8" w16cid:durableId="1759473916">
    <w:abstractNumId w:val="2"/>
  </w:num>
  <w:num w:numId="9" w16cid:durableId="1473987488">
    <w:abstractNumId w:val="1"/>
  </w:num>
  <w:num w:numId="10" w16cid:durableId="205685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2B"/>
    <w:rsid w:val="000071F7"/>
    <w:rsid w:val="00010B00"/>
    <w:rsid w:val="0002798A"/>
    <w:rsid w:val="000613A0"/>
    <w:rsid w:val="00066F81"/>
    <w:rsid w:val="00083002"/>
    <w:rsid w:val="00087B85"/>
    <w:rsid w:val="0009034E"/>
    <w:rsid w:val="000A01F1"/>
    <w:rsid w:val="000C1163"/>
    <w:rsid w:val="000C797A"/>
    <w:rsid w:val="000D2539"/>
    <w:rsid w:val="000D2BB8"/>
    <w:rsid w:val="000F2DF4"/>
    <w:rsid w:val="000F6783"/>
    <w:rsid w:val="00120C95"/>
    <w:rsid w:val="00137CBE"/>
    <w:rsid w:val="0014663E"/>
    <w:rsid w:val="00176E67"/>
    <w:rsid w:val="00180664"/>
    <w:rsid w:val="001903F7"/>
    <w:rsid w:val="0019395E"/>
    <w:rsid w:val="001D6B76"/>
    <w:rsid w:val="00211828"/>
    <w:rsid w:val="00231E81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22528"/>
    <w:rsid w:val="0063459A"/>
    <w:rsid w:val="0066126B"/>
    <w:rsid w:val="00667FA9"/>
    <w:rsid w:val="00682C69"/>
    <w:rsid w:val="006D2635"/>
    <w:rsid w:val="006D779C"/>
    <w:rsid w:val="006E4F63"/>
    <w:rsid w:val="006E729E"/>
    <w:rsid w:val="0071621D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75958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717B6"/>
    <w:rsid w:val="00B771C8"/>
    <w:rsid w:val="00B90EC2"/>
    <w:rsid w:val="00BA268F"/>
    <w:rsid w:val="00BC07E3"/>
    <w:rsid w:val="00BD103E"/>
    <w:rsid w:val="00BD50F6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CF5827"/>
    <w:rsid w:val="00D14E73"/>
    <w:rsid w:val="00D55AFA"/>
    <w:rsid w:val="00D6012B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E1B4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  <w14:docId w14:val="05F8D5FB"/>
  <w15:docId w15:val="{7D1DBB0B-A197-4DE1-9309-0E80814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TableGridLight1">
    <w:name w:val="Table Grid Light1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1">
    <w:name w:val="Plain Table 31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%20Meiring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5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HP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Linda Meiring</dc:creator>
  <cp:lastModifiedBy>claire@atl-spectrum.com</cp:lastModifiedBy>
  <cp:revision>4</cp:revision>
  <cp:lastPrinted>2002-05-23T18:14:00Z</cp:lastPrinted>
  <dcterms:created xsi:type="dcterms:W3CDTF">2019-01-09T15:36:00Z</dcterms:created>
  <dcterms:modified xsi:type="dcterms:W3CDTF">2024-01-25T20:42:00Z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